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CF38" w14:textId="77777777" w:rsidR="005E4653" w:rsidRPr="0092482A" w:rsidRDefault="00A540DB">
      <w:pPr>
        <w:pStyle w:val="Tekstpodstawowy"/>
        <w:rPr>
          <w:rFonts w:ascii="Arial" w:hAnsi="Arial" w:cs="Arial"/>
        </w:rPr>
      </w:pPr>
      <w:r w:rsidRPr="0092482A">
        <w:rPr>
          <w:rFonts w:ascii="Arial" w:hAnsi="Arial" w:cs="Arial"/>
        </w:rPr>
        <w:t>Załącznik nr 1</w:t>
      </w:r>
      <w:r w:rsidR="00451D50" w:rsidRPr="0092482A">
        <w:rPr>
          <w:rFonts w:ascii="Arial" w:hAnsi="Arial" w:cs="Arial"/>
        </w:rPr>
        <w:t xml:space="preserve"> do zapytania ofertowego – wzór umowy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E4653" w:rsidRPr="0092482A" w14:paraId="746C6976" w14:textId="77777777">
        <w:tc>
          <w:tcPr>
            <w:tcW w:w="4819" w:type="dxa"/>
            <w:shd w:val="clear" w:color="auto" w:fill="auto"/>
          </w:tcPr>
          <w:p w14:paraId="7015784C" w14:textId="069F98AC" w:rsidR="005E4653" w:rsidRPr="0092482A" w:rsidRDefault="00C95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WAG.27</w:t>
            </w:r>
            <w:r w:rsidR="00FD3BB1">
              <w:rPr>
                <w:rFonts w:ascii="Arial" w:hAnsi="Arial" w:cs="Arial"/>
              </w:rPr>
              <w:t>1.</w:t>
            </w:r>
            <w:r w:rsidR="00443B2E">
              <w:rPr>
                <w:rFonts w:ascii="Arial" w:hAnsi="Arial" w:cs="Arial"/>
              </w:rPr>
              <w:t>12</w:t>
            </w:r>
            <w:r w:rsidR="00451D50" w:rsidRPr="0092482A">
              <w:rPr>
                <w:rFonts w:ascii="Arial" w:hAnsi="Arial" w:cs="Arial"/>
              </w:rPr>
              <w:t>.20</w:t>
            </w:r>
            <w:r w:rsidR="0010429E">
              <w:rPr>
                <w:rFonts w:ascii="Arial" w:hAnsi="Arial" w:cs="Arial"/>
              </w:rPr>
              <w:t>2</w:t>
            </w:r>
            <w:r w:rsidR="007B6E34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2B4FD77" w14:textId="77777777" w:rsidR="005E4653" w:rsidRPr="0092482A" w:rsidRDefault="005E4653">
            <w:pPr>
              <w:pStyle w:val="Zawartotabeli"/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 w14:paraId="7E16CCA7" w14:textId="77777777" w:rsidR="005E4653" w:rsidRPr="0092482A" w:rsidRDefault="005E4653">
      <w:pPr>
        <w:spacing w:line="360" w:lineRule="auto"/>
        <w:jc w:val="center"/>
        <w:rPr>
          <w:rFonts w:ascii="Arial" w:hAnsi="Arial" w:cs="Arial"/>
        </w:rPr>
      </w:pPr>
    </w:p>
    <w:p w14:paraId="4BB60C17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>UMOWA DOSTAWY</w:t>
      </w:r>
    </w:p>
    <w:p w14:paraId="21FABE13" w14:textId="77777777" w:rsidR="005E4653" w:rsidRPr="0092482A" w:rsidRDefault="005E4653">
      <w:pPr>
        <w:spacing w:line="360" w:lineRule="auto"/>
        <w:jc w:val="both"/>
        <w:rPr>
          <w:rFonts w:ascii="Arial" w:hAnsi="Arial" w:cs="Arial"/>
        </w:rPr>
      </w:pPr>
    </w:p>
    <w:p w14:paraId="2B5AB213" w14:textId="452A5276" w:rsidR="005E4653" w:rsidRPr="0092482A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>Zawarta w dniu …......</w:t>
      </w:r>
      <w:r w:rsidR="00443B2E">
        <w:rPr>
          <w:rFonts w:ascii="Arial" w:hAnsi="Arial" w:cs="Arial"/>
        </w:rPr>
        <w:t>......</w:t>
      </w:r>
      <w:r w:rsidRPr="0092482A">
        <w:rPr>
          <w:rFonts w:ascii="Arial" w:hAnsi="Arial" w:cs="Arial"/>
        </w:rPr>
        <w:t>........</w:t>
      </w:r>
      <w:r w:rsidR="0010429E">
        <w:rPr>
          <w:rFonts w:ascii="Arial" w:hAnsi="Arial" w:cs="Arial"/>
        </w:rPr>
        <w:t xml:space="preserve"> </w:t>
      </w:r>
      <w:r w:rsidRPr="0092482A">
        <w:rPr>
          <w:rFonts w:ascii="Arial" w:hAnsi="Arial" w:cs="Arial"/>
        </w:rPr>
        <w:t xml:space="preserve">r. w Luboniu pomiędzy: </w:t>
      </w:r>
    </w:p>
    <w:p w14:paraId="516E4E34" w14:textId="77777777" w:rsidR="005E4653" w:rsidRPr="0092482A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Miastem Luboń, Pl. Edmunda Bojanowskiego 2, 62-030 Luboń, reprezentowanym przez: </w:t>
      </w:r>
    </w:p>
    <w:p w14:paraId="0FBB0FCA" w14:textId="77777777" w:rsidR="00FD3BB1" w:rsidRDefault="00FD3BB1">
      <w:pPr>
        <w:spacing w:line="360" w:lineRule="auto"/>
        <w:jc w:val="both"/>
        <w:rPr>
          <w:rFonts w:ascii="Arial" w:hAnsi="Arial" w:cs="Arial"/>
        </w:rPr>
      </w:pPr>
    </w:p>
    <w:p w14:paraId="16596545" w14:textId="3F1314F3" w:rsidR="005E4653" w:rsidRPr="0092482A" w:rsidRDefault="0010429E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>Z</w:t>
      </w:r>
      <w:r w:rsidR="00451D50" w:rsidRPr="0092482A">
        <w:rPr>
          <w:rFonts w:ascii="Arial" w:hAnsi="Arial" w:cs="Arial"/>
        </w:rPr>
        <w:t>wan</w:t>
      </w:r>
      <w:r>
        <w:rPr>
          <w:rFonts w:ascii="Arial" w:hAnsi="Arial" w:cs="Arial"/>
        </w:rPr>
        <w:t>ym/</w:t>
      </w:r>
      <w:r w:rsidR="00451D50" w:rsidRPr="0092482A">
        <w:rPr>
          <w:rFonts w:ascii="Arial" w:hAnsi="Arial" w:cs="Arial"/>
        </w:rPr>
        <w:t xml:space="preserve">ą w treści umowy „Zamawiającym” </w:t>
      </w:r>
    </w:p>
    <w:p w14:paraId="7E8EB3F9" w14:textId="77777777" w:rsidR="005E4653" w:rsidRPr="0092482A" w:rsidRDefault="00451D50">
      <w:pPr>
        <w:spacing w:line="360" w:lineRule="auto"/>
        <w:jc w:val="both"/>
        <w:rPr>
          <w:rFonts w:ascii="Arial" w:eastAsia="Arial" w:hAnsi="Arial" w:cs="Arial"/>
        </w:rPr>
      </w:pPr>
      <w:r w:rsidRPr="0092482A">
        <w:rPr>
          <w:rFonts w:ascii="Arial" w:hAnsi="Arial" w:cs="Arial"/>
        </w:rPr>
        <w:t xml:space="preserve">a </w:t>
      </w:r>
    </w:p>
    <w:p w14:paraId="439B423B" w14:textId="77777777" w:rsidR="005E4653" w:rsidRPr="0092482A" w:rsidRDefault="005E4653">
      <w:pPr>
        <w:spacing w:line="360" w:lineRule="auto"/>
        <w:jc w:val="both"/>
        <w:rPr>
          <w:rFonts w:ascii="Arial" w:eastAsia="Arial" w:hAnsi="Arial" w:cs="Arial"/>
        </w:rPr>
      </w:pPr>
    </w:p>
    <w:p w14:paraId="3648A521" w14:textId="77777777" w:rsidR="005E4653" w:rsidRPr="0092482A" w:rsidRDefault="005E4653">
      <w:pPr>
        <w:spacing w:line="360" w:lineRule="auto"/>
        <w:jc w:val="both"/>
        <w:rPr>
          <w:rFonts w:ascii="Arial" w:eastAsia="Arial" w:hAnsi="Arial" w:cs="Arial"/>
        </w:rPr>
      </w:pPr>
    </w:p>
    <w:p w14:paraId="1BF3B8B5" w14:textId="2DFA2C0D" w:rsidR="005E4653" w:rsidRPr="0092482A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>zwan</w:t>
      </w:r>
      <w:r w:rsidR="0010429E">
        <w:rPr>
          <w:rFonts w:ascii="Arial" w:hAnsi="Arial" w:cs="Arial"/>
        </w:rPr>
        <w:t>ym/</w:t>
      </w:r>
      <w:r w:rsidRPr="0092482A">
        <w:rPr>
          <w:rFonts w:ascii="Arial" w:hAnsi="Arial" w:cs="Arial"/>
        </w:rPr>
        <w:t xml:space="preserve">ą w treści umowy „Wykonawcą”, </w:t>
      </w:r>
    </w:p>
    <w:p w14:paraId="7001C9CC" w14:textId="77777777" w:rsidR="005E4653" w:rsidRPr="0092482A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o następującej treści: </w:t>
      </w:r>
    </w:p>
    <w:p w14:paraId="0FA79358" w14:textId="77777777" w:rsidR="005E4653" w:rsidRPr="0092482A" w:rsidRDefault="005E4653">
      <w:pPr>
        <w:spacing w:line="360" w:lineRule="auto"/>
        <w:jc w:val="both"/>
        <w:rPr>
          <w:rFonts w:ascii="Arial" w:hAnsi="Arial" w:cs="Arial"/>
        </w:rPr>
      </w:pPr>
    </w:p>
    <w:p w14:paraId="2ACC50BD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1 </w:t>
      </w:r>
    </w:p>
    <w:p w14:paraId="7B423E38" w14:textId="77777777" w:rsidR="005E4653" w:rsidRPr="0092482A" w:rsidRDefault="00451D5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i/>
          <w:iCs/>
          <w:lang w:eastAsia="hi-IN"/>
        </w:rPr>
      </w:pPr>
      <w:r w:rsidRPr="0092482A">
        <w:rPr>
          <w:rFonts w:ascii="Arial" w:hAnsi="Arial" w:cs="Arial"/>
        </w:rPr>
        <w:t xml:space="preserve">Przedmiotem umowy jest </w:t>
      </w:r>
      <w:r w:rsidR="002813B4">
        <w:rPr>
          <w:rFonts w:ascii="Arial" w:hAnsi="Arial" w:cs="Arial"/>
        </w:rPr>
        <w:t xml:space="preserve">wznowienie subskrypcji usług serwisowych </w:t>
      </w:r>
      <w:r w:rsidR="002813B4" w:rsidRPr="002813B4">
        <w:rPr>
          <w:rFonts w:ascii="Arial" w:hAnsi="Arial" w:cs="Arial"/>
        </w:rPr>
        <w:t xml:space="preserve">oraz zapewnienie </w:t>
      </w:r>
      <w:r w:rsidR="009C31E0">
        <w:rPr>
          <w:rFonts w:ascii="Arial" w:hAnsi="Arial" w:cs="Arial"/>
        </w:rPr>
        <w:t xml:space="preserve">gwarancji na urządzenie i </w:t>
      </w:r>
      <w:r w:rsidR="002813B4" w:rsidRPr="002813B4">
        <w:rPr>
          <w:rFonts w:ascii="Arial" w:hAnsi="Arial" w:cs="Arial"/>
        </w:rPr>
        <w:t>zdalnego wsparcia technicznego przez cały okres trwania subskrypcji</w:t>
      </w:r>
      <w:r w:rsidR="002813B4">
        <w:rPr>
          <w:rFonts w:ascii="Arial" w:hAnsi="Arial" w:cs="Arial"/>
        </w:rPr>
        <w:t xml:space="preserve"> dla</w:t>
      </w:r>
      <w:r w:rsidR="002813B4" w:rsidRPr="0092482A">
        <w:rPr>
          <w:rFonts w:ascii="Arial" w:hAnsi="Arial" w:cs="Arial"/>
        </w:rPr>
        <w:t xml:space="preserve"> </w:t>
      </w:r>
      <w:r w:rsidR="002813B4">
        <w:rPr>
          <w:rFonts w:ascii="Arial" w:hAnsi="Arial" w:cs="Arial"/>
        </w:rPr>
        <w:t>urządzeń</w:t>
      </w:r>
      <w:r w:rsidR="002813B4" w:rsidRPr="0092482A">
        <w:rPr>
          <w:rFonts w:ascii="Arial" w:hAnsi="Arial" w:cs="Arial"/>
        </w:rPr>
        <w:t xml:space="preserve"> </w:t>
      </w:r>
      <w:r w:rsidR="002813B4">
        <w:rPr>
          <w:rFonts w:ascii="Arial" w:hAnsi="Arial" w:cs="Arial"/>
        </w:rPr>
        <w:t xml:space="preserve">sieciowych </w:t>
      </w:r>
      <w:r w:rsidRPr="0092482A">
        <w:rPr>
          <w:rFonts w:ascii="Arial" w:hAnsi="Arial" w:cs="Arial"/>
        </w:rPr>
        <w:t>:</w:t>
      </w:r>
    </w:p>
    <w:p w14:paraId="747C10ED" w14:textId="77777777" w:rsidR="0010429E" w:rsidRPr="00717D0F" w:rsidRDefault="0010429E" w:rsidP="0010429E">
      <w:pPr>
        <w:numPr>
          <w:ilvl w:val="1"/>
          <w:numId w:val="1"/>
        </w:numPr>
        <w:suppressAutoHyphens w:val="0"/>
        <w:spacing w:after="29" w:line="360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17D0F">
        <w:rPr>
          <w:rFonts w:ascii="Verdana" w:eastAsia="Verdana" w:hAnsi="Verdana" w:cs="Verdana"/>
          <w:sz w:val="20"/>
          <w:szCs w:val="20"/>
          <w:lang w:val="en-US"/>
        </w:rPr>
        <w:t xml:space="preserve">5 szt. FortiGate-80E Unified Threat Protection (UTP) (IPS, Advanced Malware Protection, Application Control, Web &amp; Video Filtering, Antispam Service, and 24x7 FortiCare) Numery seryjne urządzeń: </w:t>
      </w:r>
    </w:p>
    <w:p w14:paraId="56A23C8C" w14:textId="3BE6E792" w:rsidR="0010429E" w:rsidRPr="00D93507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>FGT80E4Q17014999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>
        <w:rPr>
          <w:rFonts w:ascii="Verdana" w:eastAsia="Verdana" w:hAnsi="Verdana" w:cs="Verdana"/>
          <w:sz w:val="20"/>
          <w:szCs w:val="20"/>
        </w:rPr>
        <w:t xml:space="preserve"> </w:t>
      </w:r>
      <w:r w:rsidRPr="00D93507">
        <w:rPr>
          <w:rFonts w:ascii="Verdana" w:eastAsia="Verdana" w:hAnsi="Verdana" w:cs="Verdana"/>
          <w:sz w:val="20"/>
          <w:szCs w:val="20"/>
        </w:rPr>
        <w:t xml:space="preserve">r. </w:t>
      </w:r>
    </w:p>
    <w:p w14:paraId="28F9A8CB" w14:textId="79B9E956" w:rsidR="0010429E" w:rsidRPr="00D93507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>FGT80E4Q17014738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>
        <w:rPr>
          <w:rFonts w:ascii="Verdana" w:eastAsia="Verdana" w:hAnsi="Verdana" w:cs="Verdana"/>
          <w:sz w:val="20"/>
          <w:szCs w:val="20"/>
        </w:rPr>
        <w:t xml:space="preserve"> </w:t>
      </w:r>
      <w:r w:rsidRPr="00D93507">
        <w:rPr>
          <w:rFonts w:ascii="Verdana" w:eastAsia="Verdana" w:hAnsi="Verdana" w:cs="Verdana"/>
          <w:sz w:val="20"/>
          <w:szCs w:val="20"/>
        </w:rPr>
        <w:t xml:space="preserve">r. </w:t>
      </w:r>
    </w:p>
    <w:p w14:paraId="0CCD36BC" w14:textId="751A9BD5" w:rsidR="0010429E" w:rsidRPr="00D93507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>FGT80E4Q17014759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>
        <w:rPr>
          <w:rFonts w:ascii="Verdana" w:eastAsia="Verdana" w:hAnsi="Verdana" w:cs="Verdana"/>
          <w:sz w:val="20"/>
          <w:szCs w:val="20"/>
        </w:rPr>
        <w:t xml:space="preserve"> </w:t>
      </w:r>
      <w:r w:rsidRPr="00D93507">
        <w:rPr>
          <w:rFonts w:ascii="Verdana" w:eastAsia="Verdana" w:hAnsi="Verdana" w:cs="Verdana"/>
          <w:sz w:val="20"/>
          <w:szCs w:val="20"/>
        </w:rPr>
        <w:t xml:space="preserve">r. </w:t>
      </w:r>
    </w:p>
    <w:p w14:paraId="37B98C9C" w14:textId="5EEE8BCA" w:rsidR="0010429E" w:rsidRPr="00D93507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>FGT80E4Q17015025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>
        <w:rPr>
          <w:rFonts w:ascii="Verdana" w:eastAsia="Verdana" w:hAnsi="Verdana" w:cs="Verdana"/>
          <w:sz w:val="20"/>
          <w:szCs w:val="20"/>
        </w:rPr>
        <w:t xml:space="preserve"> </w:t>
      </w:r>
      <w:r w:rsidRPr="00D93507">
        <w:rPr>
          <w:rFonts w:ascii="Verdana" w:eastAsia="Verdana" w:hAnsi="Verdana" w:cs="Verdana"/>
          <w:sz w:val="20"/>
          <w:szCs w:val="20"/>
        </w:rPr>
        <w:t xml:space="preserve">r. </w:t>
      </w:r>
    </w:p>
    <w:p w14:paraId="64540CFE" w14:textId="3F5CF32D" w:rsidR="0010429E" w:rsidRPr="00D93507" w:rsidRDefault="0010429E" w:rsidP="0010429E">
      <w:pPr>
        <w:numPr>
          <w:ilvl w:val="2"/>
          <w:numId w:val="1"/>
        </w:numPr>
        <w:suppressAutoHyphens w:val="0"/>
        <w:spacing w:after="86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>FGT80E4Q17015141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>
        <w:rPr>
          <w:rFonts w:ascii="Verdana" w:eastAsia="Verdana" w:hAnsi="Verdana" w:cs="Verdana"/>
          <w:sz w:val="20"/>
          <w:szCs w:val="20"/>
        </w:rPr>
        <w:t xml:space="preserve"> </w:t>
      </w:r>
      <w:r w:rsidRPr="00D93507">
        <w:rPr>
          <w:rFonts w:ascii="Verdana" w:eastAsia="Verdana" w:hAnsi="Verdana" w:cs="Verdana"/>
          <w:sz w:val="20"/>
          <w:szCs w:val="20"/>
        </w:rPr>
        <w:t xml:space="preserve">r. </w:t>
      </w:r>
    </w:p>
    <w:p w14:paraId="078361B1" w14:textId="77777777" w:rsidR="0010429E" w:rsidRPr="00D93507" w:rsidRDefault="0010429E" w:rsidP="0010429E">
      <w:pPr>
        <w:spacing w:after="131"/>
        <w:rPr>
          <w:rFonts w:ascii="Verdana" w:hAnsi="Verdana"/>
          <w:sz w:val="20"/>
          <w:szCs w:val="20"/>
        </w:rPr>
      </w:pPr>
      <w:r w:rsidRPr="00D93507">
        <w:rPr>
          <w:rFonts w:ascii="Verdana" w:eastAsia="Verdana" w:hAnsi="Verdana" w:cs="Verdana"/>
          <w:sz w:val="20"/>
          <w:szCs w:val="20"/>
        </w:rPr>
        <w:t xml:space="preserve"> </w:t>
      </w:r>
    </w:p>
    <w:p w14:paraId="5647689D" w14:textId="77777777" w:rsidR="0010429E" w:rsidRPr="0075219C" w:rsidRDefault="0010429E" w:rsidP="0010429E">
      <w:pPr>
        <w:numPr>
          <w:ilvl w:val="1"/>
          <w:numId w:val="1"/>
        </w:numPr>
        <w:suppressAutoHyphens w:val="0"/>
        <w:spacing w:after="28" w:line="361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5219C">
        <w:rPr>
          <w:rFonts w:ascii="Verdana" w:eastAsia="Verdana" w:hAnsi="Verdana" w:cs="Verdana"/>
          <w:sz w:val="20"/>
          <w:szCs w:val="20"/>
          <w:lang w:val="en-US"/>
        </w:rPr>
        <w:t xml:space="preserve">8 szt. FortiGate-30E Unified Threat Protection (UTP) (IPS, Advanced Malware Protection, Application Control, Web &amp; Video Filtering, Antispam Service, and 24x7 FortiCare) Numery seryjne urządzeń: </w:t>
      </w:r>
    </w:p>
    <w:p w14:paraId="0C853A69" w14:textId="04DF4031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FGT30E5618008792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6E1E8CC8" w14:textId="5017B9A3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FGT30E5618008903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250BCF2A" w14:textId="6EFCA3E0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FGT30E5618009040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5117577F" w14:textId="26CD8812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lastRenderedPageBreak/>
        <w:t>FGT30E5618009195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078489CB" w14:textId="66CD72E6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FGT30E5618009336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02A6DE62" w14:textId="74C7D7FB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FGT30E5618009343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56ADFA77" w14:textId="20C91E3C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FGT30E5618009495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6B6E8F28" w14:textId="484CA792" w:rsidR="0010429E" w:rsidRPr="0075219C" w:rsidRDefault="0010429E" w:rsidP="0010429E">
      <w:pPr>
        <w:numPr>
          <w:ilvl w:val="2"/>
          <w:numId w:val="1"/>
        </w:numPr>
        <w:suppressAutoHyphens w:val="0"/>
        <w:spacing w:after="85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FGT30E5619054373 – wznowienie do 30.01.202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0B76DFE7" w14:textId="77777777" w:rsidR="0010429E" w:rsidRPr="0075219C" w:rsidRDefault="0010429E" w:rsidP="0010429E">
      <w:pPr>
        <w:spacing w:after="131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 xml:space="preserve"> </w:t>
      </w:r>
    </w:p>
    <w:p w14:paraId="6A7869D2" w14:textId="38B8DDF9" w:rsidR="0010429E" w:rsidRPr="0075219C" w:rsidRDefault="0010429E" w:rsidP="0010429E">
      <w:pPr>
        <w:numPr>
          <w:ilvl w:val="1"/>
          <w:numId w:val="1"/>
        </w:numPr>
        <w:suppressAutoHyphens w:val="0"/>
        <w:spacing w:after="28" w:line="361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5219C">
        <w:rPr>
          <w:rFonts w:ascii="Verdana" w:eastAsia="Verdana" w:hAnsi="Verdana" w:cs="Verdana"/>
          <w:sz w:val="20"/>
          <w:szCs w:val="20"/>
          <w:lang w:val="en-US"/>
        </w:rPr>
        <w:t xml:space="preserve">1 szt. FortiAnalyzer-VM (24x7 FortiCare Contract for 1-6 GB/Day of Logs) Numer seryjny urządzenia: </w:t>
      </w:r>
    </w:p>
    <w:p w14:paraId="155673B1" w14:textId="14A5861C" w:rsidR="0010429E" w:rsidRPr="0075219C" w:rsidRDefault="0010429E" w:rsidP="0005424F">
      <w:pPr>
        <w:numPr>
          <w:ilvl w:val="2"/>
          <w:numId w:val="1"/>
        </w:numPr>
        <w:suppressAutoHyphens w:val="0"/>
        <w:spacing w:after="569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FAZ-VM0000160995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30A101C0" w14:textId="4530CDAB" w:rsidR="0010429E" w:rsidRPr="0075219C" w:rsidRDefault="0010429E" w:rsidP="0010429E">
      <w:pPr>
        <w:numPr>
          <w:ilvl w:val="1"/>
          <w:numId w:val="1"/>
        </w:numPr>
        <w:suppressAutoHyphens w:val="0"/>
        <w:spacing w:after="28" w:line="362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5219C">
        <w:rPr>
          <w:rFonts w:ascii="Verdana" w:eastAsia="Verdana" w:hAnsi="Verdana" w:cs="Verdana"/>
          <w:sz w:val="20"/>
          <w:szCs w:val="20"/>
          <w:lang w:val="en-US"/>
        </w:rPr>
        <w:t>1 szt.  FortiMail-VM01 (24x7 FortiCare and FortiGuard Base Bundle) N</w:t>
      </w:r>
      <w:r w:rsidR="000C1181">
        <w:rPr>
          <w:rFonts w:ascii="Verdana" w:eastAsia="Verdana" w:hAnsi="Verdana" w:cs="Verdana"/>
          <w:sz w:val="20"/>
          <w:szCs w:val="20"/>
          <w:lang w:val="en-US"/>
        </w:rPr>
        <w:t>ume</w:t>
      </w:r>
      <w:r w:rsidRPr="0075219C">
        <w:rPr>
          <w:rFonts w:ascii="Verdana" w:eastAsia="Verdana" w:hAnsi="Verdana" w:cs="Verdana"/>
          <w:sz w:val="20"/>
          <w:szCs w:val="20"/>
          <w:lang w:val="en-US"/>
        </w:rPr>
        <w:t>r seryjny urządzenia</w:t>
      </w:r>
      <w:r w:rsidR="000C1181">
        <w:rPr>
          <w:rFonts w:ascii="Verdana" w:eastAsia="Verdana" w:hAnsi="Verdana" w:cs="Verdana"/>
          <w:sz w:val="20"/>
          <w:szCs w:val="20"/>
          <w:lang w:val="en-US"/>
        </w:rPr>
        <w:t>:</w:t>
      </w:r>
    </w:p>
    <w:p w14:paraId="2BCD0249" w14:textId="56E030D4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eastAsia="Verdana" w:hAnsi="Verdana" w:cs="Verdana"/>
          <w:sz w:val="20"/>
          <w:szCs w:val="20"/>
        </w:rPr>
        <w:t>FEVM010000197700 – wznowienie do 31.12.202</w:t>
      </w:r>
      <w:r w:rsidR="006A0FDE">
        <w:rPr>
          <w:rFonts w:ascii="Verdana" w:eastAsia="Verdana" w:hAnsi="Verdana" w:cs="Verdana"/>
          <w:sz w:val="20"/>
          <w:szCs w:val="20"/>
        </w:rPr>
        <w:t>3</w:t>
      </w:r>
      <w:r w:rsidR="002D5899" w:rsidRPr="0075219C">
        <w:rPr>
          <w:rFonts w:ascii="Verdana" w:eastAsia="Verdana" w:hAnsi="Verdana" w:cs="Verdana"/>
          <w:sz w:val="20"/>
          <w:szCs w:val="20"/>
        </w:rPr>
        <w:t xml:space="preserve"> </w:t>
      </w:r>
      <w:r w:rsidRPr="0075219C">
        <w:rPr>
          <w:rFonts w:ascii="Verdana" w:eastAsia="Verdana" w:hAnsi="Verdana" w:cs="Verdana"/>
          <w:sz w:val="20"/>
          <w:szCs w:val="20"/>
        </w:rPr>
        <w:t xml:space="preserve">r. </w:t>
      </w:r>
    </w:p>
    <w:p w14:paraId="72DD74B2" w14:textId="7C4EE04D" w:rsidR="0010429E" w:rsidRPr="0075219C" w:rsidRDefault="0010429E" w:rsidP="0010429E">
      <w:pPr>
        <w:numPr>
          <w:ilvl w:val="1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5219C">
        <w:rPr>
          <w:rFonts w:ascii="Verdana" w:hAnsi="Verdana"/>
          <w:sz w:val="20"/>
          <w:szCs w:val="20"/>
          <w:lang w:val="en-US"/>
        </w:rPr>
        <w:t xml:space="preserve">1 szt. </w:t>
      </w:r>
      <w:bookmarkStart w:id="0" w:name="_Hlk90028053"/>
      <w:r w:rsidRPr="0075219C">
        <w:rPr>
          <w:rFonts w:ascii="Verdana" w:hAnsi="Verdana"/>
          <w:sz w:val="20"/>
          <w:szCs w:val="20"/>
          <w:lang w:val="en-US"/>
        </w:rPr>
        <w:t>FortiGate-40F Unified Threat Protection (UTP) (IPS, Advanced Malware Protection, Application Control, Web &amp; Video Filtering, Antispam Service, and 24x7 FortiCare) – Numer seryjny urządzenia</w:t>
      </w:r>
      <w:r w:rsidR="000C1181">
        <w:rPr>
          <w:rFonts w:ascii="Verdana" w:hAnsi="Verdana"/>
          <w:sz w:val="20"/>
          <w:szCs w:val="20"/>
          <w:lang w:val="en-US"/>
        </w:rPr>
        <w:t>:</w:t>
      </w:r>
    </w:p>
    <w:bookmarkEnd w:id="0"/>
    <w:p w14:paraId="34D2CA20" w14:textId="24918A9E" w:rsidR="0010429E" w:rsidRPr="0075219C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75219C">
        <w:rPr>
          <w:rFonts w:ascii="Verdana" w:hAnsi="Verdana"/>
          <w:sz w:val="20"/>
          <w:szCs w:val="20"/>
        </w:rPr>
        <w:t>FGT40FTK20048197 - wznowienie do 31.12.202</w:t>
      </w:r>
      <w:r w:rsidR="006A0FDE">
        <w:rPr>
          <w:rFonts w:ascii="Verdana" w:hAnsi="Verdana"/>
          <w:sz w:val="20"/>
          <w:szCs w:val="20"/>
        </w:rPr>
        <w:t>3</w:t>
      </w:r>
      <w:r w:rsidR="002D5899" w:rsidRPr="0075219C">
        <w:rPr>
          <w:rFonts w:ascii="Verdana" w:hAnsi="Verdana"/>
          <w:sz w:val="20"/>
          <w:szCs w:val="20"/>
        </w:rPr>
        <w:t xml:space="preserve"> </w:t>
      </w:r>
      <w:r w:rsidRPr="0075219C">
        <w:rPr>
          <w:rFonts w:ascii="Verdana" w:hAnsi="Verdana"/>
          <w:sz w:val="20"/>
          <w:szCs w:val="20"/>
        </w:rPr>
        <w:t>r</w:t>
      </w:r>
      <w:r w:rsidR="002D5899" w:rsidRPr="0075219C">
        <w:rPr>
          <w:rFonts w:ascii="Verdana" w:hAnsi="Verdana"/>
          <w:sz w:val="20"/>
          <w:szCs w:val="20"/>
        </w:rPr>
        <w:t>.</w:t>
      </w:r>
    </w:p>
    <w:p w14:paraId="15A0F20A" w14:textId="78FFD93D" w:rsidR="0010429E" w:rsidRPr="00717D0F" w:rsidRDefault="0010429E" w:rsidP="0010429E">
      <w:pPr>
        <w:numPr>
          <w:ilvl w:val="1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  <w:lang w:val="en-US"/>
        </w:rPr>
      </w:pPr>
      <w:r w:rsidRPr="0075219C">
        <w:rPr>
          <w:rFonts w:ascii="Verdana" w:hAnsi="Verdana"/>
          <w:sz w:val="20"/>
          <w:szCs w:val="20"/>
          <w:lang w:val="en-US"/>
        </w:rPr>
        <w:t>1 szt. FortiGate-80F Unified Threat Protection (UTP) (IPS, Advanced Malware Protection, Application Control, Web &amp; Video Filtering, Antispam Service, and 24x7</w:t>
      </w:r>
      <w:r w:rsidRPr="00717D0F">
        <w:rPr>
          <w:rFonts w:ascii="Verdana" w:hAnsi="Verdana"/>
          <w:sz w:val="20"/>
          <w:szCs w:val="20"/>
          <w:lang w:val="en-US"/>
        </w:rPr>
        <w:t xml:space="preserve"> FortiCare) – Numer seryjny urządzenia</w:t>
      </w:r>
      <w:r w:rsidR="000C1181">
        <w:rPr>
          <w:rFonts w:ascii="Verdana" w:hAnsi="Verdana"/>
          <w:sz w:val="20"/>
          <w:szCs w:val="20"/>
          <w:lang w:val="en-US"/>
        </w:rPr>
        <w:t>:</w:t>
      </w:r>
    </w:p>
    <w:p w14:paraId="5A7216E3" w14:textId="01B1E4AA" w:rsidR="0010429E" w:rsidRPr="00D93507" w:rsidRDefault="0010429E" w:rsidP="0010429E">
      <w:pPr>
        <w:numPr>
          <w:ilvl w:val="2"/>
          <w:numId w:val="1"/>
        </w:numPr>
        <w:suppressAutoHyphens w:val="0"/>
        <w:spacing w:after="112" w:line="259" w:lineRule="auto"/>
        <w:ind w:right="70"/>
        <w:jc w:val="both"/>
        <w:rPr>
          <w:rFonts w:ascii="Verdana" w:hAnsi="Verdana"/>
          <w:sz w:val="20"/>
          <w:szCs w:val="20"/>
        </w:rPr>
      </w:pPr>
      <w:r w:rsidRPr="00D93507">
        <w:rPr>
          <w:rFonts w:ascii="Verdana" w:hAnsi="Verdana"/>
          <w:sz w:val="20"/>
          <w:szCs w:val="20"/>
        </w:rPr>
        <w:t>FGT80FTK20006041</w:t>
      </w:r>
      <w:r>
        <w:rPr>
          <w:rFonts w:ascii="Verdana" w:hAnsi="Verdana"/>
          <w:sz w:val="20"/>
          <w:szCs w:val="20"/>
        </w:rPr>
        <w:t xml:space="preserve"> - </w:t>
      </w:r>
      <w:r w:rsidRPr="00D93507">
        <w:rPr>
          <w:rFonts w:ascii="Verdana" w:hAnsi="Verdana"/>
          <w:sz w:val="20"/>
          <w:szCs w:val="20"/>
        </w:rPr>
        <w:t>wznowienie do 31.12.202</w:t>
      </w:r>
      <w:r w:rsidR="006A0FDE">
        <w:rPr>
          <w:rFonts w:ascii="Verdana" w:hAnsi="Verdana"/>
          <w:sz w:val="20"/>
          <w:szCs w:val="20"/>
        </w:rPr>
        <w:t>3</w:t>
      </w:r>
      <w:r w:rsidR="002D5899">
        <w:rPr>
          <w:rFonts w:ascii="Verdana" w:hAnsi="Verdana"/>
          <w:sz w:val="20"/>
          <w:szCs w:val="20"/>
        </w:rPr>
        <w:t xml:space="preserve"> </w:t>
      </w:r>
      <w:r w:rsidRPr="00D93507">
        <w:rPr>
          <w:rFonts w:ascii="Verdana" w:hAnsi="Verdana"/>
          <w:sz w:val="20"/>
          <w:szCs w:val="20"/>
        </w:rPr>
        <w:t>r</w:t>
      </w:r>
      <w:r w:rsidR="002D5899">
        <w:rPr>
          <w:rFonts w:ascii="Verdana" w:hAnsi="Verdana"/>
          <w:sz w:val="20"/>
          <w:szCs w:val="20"/>
        </w:rPr>
        <w:t>.</w:t>
      </w:r>
    </w:p>
    <w:p w14:paraId="557F2239" w14:textId="77777777" w:rsidR="005E4653" w:rsidRPr="0092482A" w:rsidRDefault="005E4653">
      <w:pPr>
        <w:spacing w:line="360" w:lineRule="auto"/>
        <w:jc w:val="both"/>
        <w:rPr>
          <w:rFonts w:ascii="Arial" w:eastAsia="Arial" w:hAnsi="Arial" w:cs="Arial"/>
        </w:rPr>
      </w:pPr>
    </w:p>
    <w:p w14:paraId="0950C452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2 </w:t>
      </w:r>
    </w:p>
    <w:p w14:paraId="7A882892" w14:textId="49F9AA4A" w:rsidR="005E4653" w:rsidRPr="0092482A" w:rsidRDefault="00451D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Wykonawca zobowiązuje się zrealizować zamówienie w terminie do dnia </w:t>
      </w:r>
      <w:r w:rsidR="00FD3BB1" w:rsidRPr="0075219C">
        <w:rPr>
          <w:rFonts w:ascii="Arial" w:hAnsi="Arial" w:cs="Arial"/>
        </w:rPr>
        <w:t>3</w:t>
      </w:r>
      <w:r w:rsidR="00C71185" w:rsidRPr="0075219C">
        <w:rPr>
          <w:rFonts w:ascii="Arial" w:hAnsi="Arial" w:cs="Arial"/>
        </w:rPr>
        <w:t>0</w:t>
      </w:r>
      <w:r w:rsidR="0092482A" w:rsidRPr="0075219C">
        <w:rPr>
          <w:rFonts w:ascii="Arial" w:hAnsi="Arial" w:cs="Arial"/>
        </w:rPr>
        <w:t>.</w:t>
      </w:r>
      <w:r w:rsidR="00C71185" w:rsidRPr="0075219C">
        <w:rPr>
          <w:rFonts w:ascii="Arial" w:hAnsi="Arial" w:cs="Arial"/>
        </w:rPr>
        <w:t>1</w:t>
      </w:r>
      <w:r w:rsidR="0010429E" w:rsidRPr="0075219C">
        <w:rPr>
          <w:rFonts w:ascii="Arial" w:hAnsi="Arial" w:cs="Arial"/>
        </w:rPr>
        <w:t>2</w:t>
      </w:r>
      <w:r w:rsidR="0092482A" w:rsidRPr="0075219C">
        <w:rPr>
          <w:rFonts w:ascii="Arial" w:hAnsi="Arial" w:cs="Arial"/>
        </w:rPr>
        <w:t>.20</w:t>
      </w:r>
      <w:r w:rsidR="0010429E" w:rsidRPr="0075219C">
        <w:rPr>
          <w:rFonts w:ascii="Arial" w:hAnsi="Arial" w:cs="Arial"/>
        </w:rPr>
        <w:t>2</w:t>
      </w:r>
      <w:r w:rsidR="006A0FDE">
        <w:rPr>
          <w:rFonts w:ascii="Arial" w:hAnsi="Arial" w:cs="Arial"/>
        </w:rPr>
        <w:t>2</w:t>
      </w:r>
      <w:r w:rsidR="0010429E" w:rsidRPr="0075219C">
        <w:rPr>
          <w:rFonts w:ascii="Arial" w:hAnsi="Arial" w:cs="Arial"/>
        </w:rPr>
        <w:t xml:space="preserve"> </w:t>
      </w:r>
      <w:r w:rsidRPr="0075219C">
        <w:rPr>
          <w:rFonts w:ascii="Arial" w:hAnsi="Arial" w:cs="Arial"/>
        </w:rPr>
        <w:t>r.</w:t>
      </w:r>
      <w:r w:rsidRPr="0092482A">
        <w:rPr>
          <w:rFonts w:ascii="Arial" w:hAnsi="Arial" w:cs="Arial"/>
        </w:rPr>
        <w:t xml:space="preserve"> </w:t>
      </w:r>
    </w:p>
    <w:p w14:paraId="54895E60" w14:textId="08A7C29B" w:rsidR="005E4653" w:rsidRPr="0092482A" w:rsidRDefault="00451D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Osobą odpowiedzialną za realizację niniejszej umowy ze strony Zamawiającego jest Pan Marcin </w:t>
      </w:r>
      <w:r w:rsidR="0010429E">
        <w:rPr>
          <w:rFonts w:ascii="Arial" w:hAnsi="Arial" w:cs="Arial"/>
        </w:rPr>
        <w:t>Godzich</w:t>
      </w:r>
      <w:r w:rsidRPr="0092482A">
        <w:rPr>
          <w:rFonts w:ascii="Arial" w:hAnsi="Arial" w:cs="Arial"/>
        </w:rPr>
        <w:t>.</w:t>
      </w:r>
    </w:p>
    <w:p w14:paraId="34F67419" w14:textId="77777777" w:rsidR="005E4653" w:rsidRPr="0092482A" w:rsidRDefault="005E4653">
      <w:pPr>
        <w:spacing w:line="360" w:lineRule="auto"/>
        <w:jc w:val="both"/>
        <w:rPr>
          <w:rFonts w:ascii="Arial" w:eastAsia="Arial" w:hAnsi="Arial" w:cs="Arial"/>
        </w:rPr>
      </w:pPr>
    </w:p>
    <w:p w14:paraId="6DD0BA25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>§ 3</w:t>
      </w:r>
    </w:p>
    <w:p w14:paraId="7B822030" w14:textId="2CCE45BD" w:rsidR="00C71185" w:rsidRPr="0075219C" w:rsidRDefault="00C71185" w:rsidP="00C71185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75219C">
        <w:rPr>
          <w:rFonts w:ascii="Arial" w:hAnsi="Arial" w:cs="Arial"/>
          <w:szCs w:val="24"/>
        </w:rPr>
        <w:t xml:space="preserve">Wykonawca zapewni </w:t>
      </w:r>
      <w:r w:rsidR="009C31E0" w:rsidRPr="0075219C">
        <w:rPr>
          <w:rFonts w:ascii="Arial" w:hAnsi="Arial" w:cs="Arial"/>
          <w:szCs w:val="24"/>
        </w:rPr>
        <w:t xml:space="preserve">gwarancje oraz </w:t>
      </w:r>
      <w:r w:rsidRPr="0075219C">
        <w:rPr>
          <w:rFonts w:ascii="Arial" w:hAnsi="Arial" w:cs="Arial"/>
          <w:szCs w:val="24"/>
        </w:rPr>
        <w:t>zdalne wsparcie techniczne</w:t>
      </w:r>
      <w:r w:rsidR="007C5FFD" w:rsidRPr="0075219C">
        <w:rPr>
          <w:rFonts w:ascii="Arial" w:hAnsi="Arial" w:cs="Arial"/>
          <w:szCs w:val="24"/>
        </w:rPr>
        <w:t xml:space="preserve"> w zakresie konfiguracji </w:t>
      </w:r>
      <w:r w:rsidR="009C31E0" w:rsidRPr="0075219C">
        <w:rPr>
          <w:rFonts w:ascii="Arial" w:hAnsi="Arial" w:cs="Arial"/>
          <w:szCs w:val="24"/>
        </w:rPr>
        <w:t>i</w:t>
      </w:r>
      <w:r w:rsidR="007C5FFD" w:rsidRPr="0075219C">
        <w:rPr>
          <w:rFonts w:ascii="Arial" w:hAnsi="Arial" w:cs="Arial"/>
          <w:szCs w:val="24"/>
        </w:rPr>
        <w:t xml:space="preserve"> obsługi</w:t>
      </w:r>
      <w:r w:rsidRPr="0075219C">
        <w:rPr>
          <w:rFonts w:ascii="Arial" w:hAnsi="Arial" w:cs="Arial"/>
          <w:szCs w:val="24"/>
        </w:rPr>
        <w:t xml:space="preserve"> urządze</w:t>
      </w:r>
      <w:r w:rsidR="007C5FFD" w:rsidRPr="0075219C">
        <w:rPr>
          <w:rFonts w:ascii="Arial" w:hAnsi="Arial" w:cs="Arial"/>
          <w:szCs w:val="24"/>
        </w:rPr>
        <w:t xml:space="preserve">ń </w:t>
      </w:r>
      <w:r w:rsidR="009C31E0" w:rsidRPr="0075219C">
        <w:rPr>
          <w:rFonts w:ascii="Arial" w:hAnsi="Arial" w:cs="Arial"/>
          <w:szCs w:val="24"/>
        </w:rPr>
        <w:t xml:space="preserve">dla których została wznowiona subskrypcja </w:t>
      </w:r>
      <w:r w:rsidRPr="0075219C">
        <w:rPr>
          <w:rFonts w:ascii="Arial" w:hAnsi="Arial" w:cs="Arial"/>
          <w:szCs w:val="24"/>
        </w:rPr>
        <w:t xml:space="preserve">przez okres obowiązywania subskrypcji, w dni </w:t>
      </w:r>
      <w:r w:rsidR="009C31E0" w:rsidRPr="0075219C">
        <w:rPr>
          <w:rFonts w:ascii="Arial" w:hAnsi="Arial" w:cs="Arial"/>
          <w:szCs w:val="24"/>
        </w:rPr>
        <w:t>robocze,</w:t>
      </w:r>
      <w:r w:rsidRPr="0075219C">
        <w:rPr>
          <w:rFonts w:ascii="Arial" w:hAnsi="Arial" w:cs="Arial"/>
          <w:szCs w:val="24"/>
        </w:rPr>
        <w:t xml:space="preserve"> w  godzinach od 8:00 do 16:00</w:t>
      </w:r>
      <w:r w:rsidR="0075219C">
        <w:rPr>
          <w:rFonts w:ascii="Arial" w:hAnsi="Arial" w:cs="Arial"/>
          <w:szCs w:val="24"/>
        </w:rPr>
        <w:t>.</w:t>
      </w:r>
    </w:p>
    <w:p w14:paraId="4A19D04A" w14:textId="77777777" w:rsidR="00E777B2" w:rsidRPr="00E777B2" w:rsidRDefault="00E777B2" w:rsidP="00E777B2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777B2">
        <w:rPr>
          <w:rFonts w:ascii="Arial" w:hAnsi="Arial" w:cs="Arial"/>
        </w:rPr>
        <w:t>Wykonawca podejmie czynności zmierzające do naprawy lub wymiany uszkodzonego sprzętu w 24 godziny od momentu zgłoszenia awarii.</w:t>
      </w:r>
    </w:p>
    <w:p w14:paraId="5B5894A7" w14:textId="77777777" w:rsidR="00E777B2" w:rsidRPr="00E777B2" w:rsidRDefault="00E777B2" w:rsidP="00E777B2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777B2">
        <w:rPr>
          <w:rFonts w:ascii="Arial" w:hAnsi="Arial" w:cs="Arial"/>
        </w:rPr>
        <w:t>Wykonawca zapewni naprawę sprzętu w ciągu 14 dni od momentu zgłoszenia awarii.</w:t>
      </w:r>
    </w:p>
    <w:p w14:paraId="704BA87A" w14:textId="77777777" w:rsidR="00E777B2" w:rsidRPr="00E777B2" w:rsidRDefault="00E777B2" w:rsidP="00E777B2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777B2">
        <w:rPr>
          <w:rFonts w:ascii="Arial" w:hAnsi="Arial" w:cs="Arial"/>
        </w:rPr>
        <w:lastRenderedPageBreak/>
        <w:t xml:space="preserve">W przypadku nie podjęcia lub nie wykonania naprawy we wskazanych terminach Zamawiający uprawniony jest do jej wykonania zastępczego na koszt Wykonawcy z zachowaniem gwarancji. </w:t>
      </w:r>
    </w:p>
    <w:p w14:paraId="218B3A0C" w14:textId="77777777" w:rsidR="005E4653" w:rsidRPr="0092482A" w:rsidRDefault="005E4653">
      <w:pPr>
        <w:spacing w:line="360" w:lineRule="auto"/>
        <w:jc w:val="both"/>
        <w:rPr>
          <w:rFonts w:ascii="Arial" w:hAnsi="Arial" w:cs="Arial"/>
        </w:rPr>
      </w:pPr>
    </w:p>
    <w:p w14:paraId="753E9D39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4 </w:t>
      </w:r>
    </w:p>
    <w:p w14:paraId="7E227CC1" w14:textId="4BC7B9D6" w:rsidR="005E4653" w:rsidRPr="0092482A" w:rsidRDefault="00451D5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>Cena za zrealizowanie przedmiotu umowy wynosi ……</w:t>
      </w:r>
      <w:r w:rsidR="0010429E">
        <w:rPr>
          <w:rFonts w:ascii="Arial" w:hAnsi="Arial" w:cs="Arial"/>
        </w:rPr>
        <w:t>………..</w:t>
      </w:r>
      <w:r w:rsidRPr="0092482A">
        <w:rPr>
          <w:rFonts w:ascii="Arial" w:hAnsi="Arial" w:cs="Arial"/>
        </w:rPr>
        <w:t>….. zł brutto (słownie: ……</w:t>
      </w:r>
      <w:r w:rsidR="0010429E">
        <w:rPr>
          <w:rFonts w:ascii="Arial" w:hAnsi="Arial" w:cs="Arial"/>
        </w:rPr>
        <w:t>……………………………………</w:t>
      </w:r>
      <w:r w:rsidRPr="0092482A">
        <w:rPr>
          <w:rFonts w:ascii="Arial" w:hAnsi="Arial" w:cs="Arial"/>
        </w:rPr>
        <w:t xml:space="preserve">……..). </w:t>
      </w:r>
    </w:p>
    <w:p w14:paraId="0C18EB6E" w14:textId="77777777" w:rsidR="005E4653" w:rsidRPr="0092482A" w:rsidRDefault="00451D5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Podstawę do zapłaty należności stanowi faktura VAT sporządzona po wykonaniu przedmiotu zamówienia potwierdzonego protokołami odbioru ilościowego i jakościowego. </w:t>
      </w:r>
    </w:p>
    <w:p w14:paraId="330CA36B" w14:textId="77777777" w:rsidR="005E4653" w:rsidRPr="0092482A" w:rsidRDefault="00451D5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92482A">
        <w:rPr>
          <w:rFonts w:ascii="Arial" w:hAnsi="Arial" w:cs="Arial"/>
        </w:rPr>
        <w:t xml:space="preserve">Zapłata nastąpi przelewem w terminie do 14 dni od daty wpływu faktury do Zamawiającego. </w:t>
      </w:r>
    </w:p>
    <w:p w14:paraId="06E60C27" w14:textId="77777777" w:rsidR="005E4653" w:rsidRPr="0092482A" w:rsidRDefault="005E465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26CE432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5 </w:t>
      </w:r>
    </w:p>
    <w:p w14:paraId="667B3C8F" w14:textId="77777777" w:rsidR="005E4653" w:rsidRPr="0092482A" w:rsidRDefault="00451D50">
      <w:pPr>
        <w:spacing w:line="360" w:lineRule="auto"/>
        <w:jc w:val="both"/>
        <w:rPr>
          <w:rFonts w:ascii="Arial" w:eastAsia="Arial" w:hAnsi="Arial" w:cs="Arial"/>
        </w:rPr>
      </w:pPr>
      <w:r w:rsidRPr="0092482A">
        <w:rPr>
          <w:rFonts w:ascii="Arial" w:hAnsi="Arial" w:cs="Arial"/>
        </w:rPr>
        <w:t xml:space="preserve">Wszelkie zmiany niniejszej umowy wymagają formy pisemnej, pod rygorem nieważności. </w:t>
      </w:r>
    </w:p>
    <w:p w14:paraId="20CF3775" w14:textId="77777777" w:rsidR="005E4653" w:rsidRPr="0092482A" w:rsidRDefault="00451D50">
      <w:pPr>
        <w:spacing w:line="360" w:lineRule="auto"/>
        <w:jc w:val="both"/>
        <w:rPr>
          <w:rFonts w:ascii="Arial" w:hAnsi="Arial" w:cs="Arial"/>
          <w:b/>
          <w:bCs/>
        </w:rPr>
      </w:pPr>
      <w:r w:rsidRPr="0092482A">
        <w:rPr>
          <w:rFonts w:ascii="Arial" w:eastAsia="Arial" w:hAnsi="Arial" w:cs="Arial"/>
        </w:rPr>
        <w:t xml:space="preserve"> </w:t>
      </w:r>
    </w:p>
    <w:p w14:paraId="488F407F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7 </w:t>
      </w:r>
    </w:p>
    <w:p w14:paraId="3AAA1C6F" w14:textId="77777777" w:rsidR="005E4653" w:rsidRPr="0092482A" w:rsidRDefault="00451D50">
      <w:pPr>
        <w:spacing w:line="360" w:lineRule="auto"/>
        <w:jc w:val="both"/>
        <w:rPr>
          <w:rFonts w:ascii="Arial" w:eastAsia="Arial" w:hAnsi="Arial" w:cs="Arial"/>
        </w:rPr>
      </w:pPr>
      <w:r w:rsidRPr="0092482A">
        <w:rPr>
          <w:rFonts w:ascii="Arial" w:hAnsi="Arial" w:cs="Arial"/>
        </w:rPr>
        <w:t xml:space="preserve">Integralną część umowy stanowi oferta Wykonawcy. </w:t>
      </w:r>
    </w:p>
    <w:p w14:paraId="2B118F10" w14:textId="77777777" w:rsidR="005E4653" w:rsidRPr="0092482A" w:rsidRDefault="00451D50">
      <w:pPr>
        <w:spacing w:line="360" w:lineRule="auto"/>
        <w:jc w:val="both"/>
        <w:rPr>
          <w:rFonts w:ascii="Arial" w:hAnsi="Arial" w:cs="Arial"/>
          <w:b/>
          <w:bCs/>
        </w:rPr>
      </w:pPr>
      <w:r w:rsidRPr="0092482A">
        <w:rPr>
          <w:rFonts w:ascii="Arial" w:eastAsia="Arial" w:hAnsi="Arial" w:cs="Arial"/>
        </w:rPr>
        <w:t xml:space="preserve"> </w:t>
      </w:r>
    </w:p>
    <w:p w14:paraId="5BAA3041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hAnsi="Arial" w:cs="Arial"/>
          <w:b/>
          <w:bCs/>
        </w:rPr>
        <w:t xml:space="preserve">§ 8 </w:t>
      </w:r>
    </w:p>
    <w:p w14:paraId="2B0A067B" w14:textId="77777777" w:rsidR="005E4653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W sprawach nie uregulowanych postanowieniami niniejszej umowy mają zastosowanie odpowiednie przepisy Kodeksu Cywilnego. </w:t>
      </w:r>
    </w:p>
    <w:p w14:paraId="3AA7607F" w14:textId="77777777" w:rsidR="009C31E0" w:rsidRPr="0092482A" w:rsidRDefault="009C31E0">
      <w:pPr>
        <w:spacing w:line="360" w:lineRule="auto"/>
        <w:jc w:val="both"/>
        <w:rPr>
          <w:rFonts w:ascii="Arial" w:eastAsia="Arial" w:hAnsi="Arial" w:cs="Arial"/>
        </w:rPr>
      </w:pPr>
    </w:p>
    <w:p w14:paraId="422DAA60" w14:textId="77777777" w:rsidR="005E4653" w:rsidRPr="0092482A" w:rsidRDefault="00451D50">
      <w:pPr>
        <w:spacing w:line="360" w:lineRule="auto"/>
        <w:jc w:val="center"/>
        <w:rPr>
          <w:rFonts w:ascii="Arial" w:hAnsi="Arial" w:cs="Arial"/>
        </w:rPr>
      </w:pPr>
      <w:r w:rsidRPr="0092482A">
        <w:rPr>
          <w:rFonts w:ascii="Arial" w:eastAsia="Arial" w:hAnsi="Arial" w:cs="Arial"/>
        </w:rPr>
        <w:t xml:space="preserve"> </w:t>
      </w:r>
      <w:r w:rsidRPr="0092482A">
        <w:rPr>
          <w:rFonts w:ascii="Arial" w:hAnsi="Arial" w:cs="Arial"/>
          <w:b/>
          <w:bCs/>
        </w:rPr>
        <w:t xml:space="preserve">§ 9 </w:t>
      </w:r>
    </w:p>
    <w:p w14:paraId="6CEDEE3A" w14:textId="77777777" w:rsidR="005E4653" w:rsidRPr="009C31E0" w:rsidRDefault="00451D50">
      <w:pPr>
        <w:spacing w:line="360" w:lineRule="auto"/>
        <w:jc w:val="both"/>
        <w:rPr>
          <w:rFonts w:ascii="Arial" w:hAnsi="Arial" w:cs="Arial"/>
        </w:rPr>
      </w:pPr>
      <w:r w:rsidRPr="0092482A">
        <w:rPr>
          <w:rFonts w:ascii="Arial" w:hAnsi="Arial" w:cs="Arial"/>
        </w:rPr>
        <w:t xml:space="preserve">Umowę sporządzono w dwóch jednobrzmiących egzemplarzach, po jednym dla każdej ze Stron. </w:t>
      </w:r>
    </w:p>
    <w:p w14:paraId="7ED9209A" w14:textId="77777777" w:rsidR="005E4653" w:rsidRPr="0092482A" w:rsidRDefault="00451D5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482A">
        <w:rPr>
          <w:rFonts w:ascii="Arial" w:eastAsia="Arial" w:hAnsi="Arial" w:cs="Arial"/>
        </w:rPr>
        <w:t xml:space="preserve"> </w:t>
      </w:r>
    </w:p>
    <w:p w14:paraId="6AC4A5C2" w14:textId="77777777" w:rsidR="005E4653" w:rsidRPr="009C31E0" w:rsidRDefault="005E4653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5180063" w14:textId="77777777" w:rsidR="005E4653" w:rsidRPr="0092482A" w:rsidRDefault="005E4653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E4653" w:rsidRPr="0092482A" w14:paraId="4A9C7C93" w14:textId="77777777">
        <w:tc>
          <w:tcPr>
            <w:tcW w:w="4819" w:type="dxa"/>
            <w:shd w:val="clear" w:color="auto" w:fill="auto"/>
          </w:tcPr>
          <w:p w14:paraId="54D381A6" w14:textId="77777777" w:rsidR="005E4653" w:rsidRPr="0092482A" w:rsidRDefault="00451D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482A">
              <w:rPr>
                <w:rFonts w:ascii="Arial" w:hAnsi="Arial" w:cs="Arial"/>
              </w:rPr>
              <w:t>.................................................</w:t>
            </w:r>
          </w:p>
          <w:p w14:paraId="5121932C" w14:textId="77777777" w:rsidR="005E4653" w:rsidRPr="0092482A" w:rsidRDefault="00451D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482A">
              <w:rPr>
                <w:rFonts w:ascii="Arial" w:hAnsi="Arial" w:cs="Arial"/>
              </w:rPr>
              <w:t>Wykonawca</w:t>
            </w:r>
          </w:p>
        </w:tc>
        <w:tc>
          <w:tcPr>
            <w:tcW w:w="4819" w:type="dxa"/>
            <w:shd w:val="clear" w:color="auto" w:fill="auto"/>
          </w:tcPr>
          <w:p w14:paraId="1017DEF9" w14:textId="77777777" w:rsidR="005E4653" w:rsidRPr="0092482A" w:rsidRDefault="00451D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482A">
              <w:rPr>
                <w:rFonts w:ascii="Arial" w:hAnsi="Arial" w:cs="Arial"/>
              </w:rPr>
              <w:t>...............................................</w:t>
            </w:r>
          </w:p>
          <w:p w14:paraId="7ED19DB7" w14:textId="77777777" w:rsidR="005E4653" w:rsidRPr="0092482A" w:rsidRDefault="00451D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482A">
              <w:rPr>
                <w:rFonts w:ascii="Arial" w:hAnsi="Arial" w:cs="Arial"/>
              </w:rPr>
              <w:t>Zamawiający</w:t>
            </w:r>
          </w:p>
        </w:tc>
      </w:tr>
    </w:tbl>
    <w:p w14:paraId="7064006C" w14:textId="77777777" w:rsidR="005E4653" w:rsidRPr="0092482A" w:rsidRDefault="005E4653">
      <w:pPr>
        <w:spacing w:line="360" w:lineRule="auto"/>
        <w:jc w:val="both"/>
        <w:rPr>
          <w:rFonts w:ascii="Arial" w:eastAsia="Arial" w:hAnsi="Arial" w:cs="Arial"/>
        </w:rPr>
      </w:pPr>
    </w:p>
    <w:sectPr w:rsidR="005E4653" w:rsidRPr="0092482A" w:rsidSect="00741942">
      <w:footerReference w:type="default" r:id="rId7"/>
      <w:footerReference w:type="first" r:id="rId8"/>
      <w:pgSz w:w="11906" w:h="16838"/>
      <w:pgMar w:top="1417" w:right="1417" w:bottom="1417" w:left="1417" w:header="708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ECCD" w14:textId="77777777" w:rsidR="00FE0D76" w:rsidRDefault="00FE0D76">
      <w:pPr>
        <w:rPr>
          <w:rFonts w:hint="eastAsia"/>
        </w:rPr>
      </w:pPr>
      <w:r>
        <w:separator/>
      </w:r>
    </w:p>
  </w:endnote>
  <w:endnote w:type="continuationSeparator" w:id="0">
    <w:p w14:paraId="13BD3FA3" w14:textId="77777777" w:rsidR="00FE0D76" w:rsidRDefault="00FE0D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406F" w14:textId="77777777" w:rsidR="005E4653" w:rsidRDefault="00451D50">
    <w:pPr>
      <w:pStyle w:val="Stopka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741942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7FC0" w14:textId="77777777" w:rsidR="005E4653" w:rsidRDefault="005E465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552C" w14:textId="77777777" w:rsidR="00FE0D76" w:rsidRDefault="00FE0D76">
      <w:pPr>
        <w:rPr>
          <w:rFonts w:hint="eastAsia"/>
        </w:rPr>
      </w:pPr>
      <w:r>
        <w:separator/>
      </w:r>
    </w:p>
  </w:footnote>
  <w:footnote w:type="continuationSeparator" w:id="0">
    <w:p w14:paraId="6AEEFC13" w14:textId="77777777" w:rsidR="00FE0D76" w:rsidRDefault="00FE0D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C5A3CEE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/>
        <w:iCs/>
        <w:lang w:eastAsia="hi-I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Arial" w:hAnsi="Liberation Serif" w:cs="Arial"/>
        <w:i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77E5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7F7C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Arial" w:hAnsi="Liberation Serif" w:cs="Arial"/>
        <w:b w:val="0"/>
        <w:bCs w:val="0"/>
        <w:i/>
        <w:iCs/>
        <w:lang w:eastAsia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390A93"/>
    <w:multiLevelType w:val="multilevel"/>
    <w:tmpl w:val="EA102D5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Liberation Serif" w:eastAsia="Arial" w:hAnsi="Liberation Serif" w:cs="Arial"/>
        <w:b w:val="0"/>
        <w:bCs w:val="0"/>
        <w:i/>
        <w:iCs/>
        <w:lang w:eastAsia="hi-IN"/>
      </w:rPr>
    </w:lvl>
    <w:lvl w:ilvl="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8" w15:restartNumberingAfterBreak="0">
    <w:nsid w:val="265831CD"/>
    <w:multiLevelType w:val="hybridMultilevel"/>
    <w:tmpl w:val="B6A8F55A"/>
    <w:lvl w:ilvl="0" w:tplc="9B98960A">
      <w:start w:val="1"/>
      <w:numFmt w:val="upperRoman"/>
      <w:lvlText w:val="%1."/>
      <w:lvlJc w:val="left"/>
      <w:pPr>
        <w:ind w:left="402" w:hanging="178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6458EC20">
      <w:start w:val="1"/>
      <w:numFmt w:val="decimal"/>
      <w:lvlText w:val="%2."/>
      <w:lvlJc w:val="left"/>
      <w:pPr>
        <w:ind w:left="820" w:hanging="36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9B98960A">
      <w:start w:val="1"/>
      <w:numFmt w:val="upperRoman"/>
      <w:lvlText w:val="%3."/>
      <w:lvlJc w:val="left"/>
      <w:pPr>
        <w:ind w:left="820" w:hanging="36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3" w:tplc="04150011">
      <w:start w:val="1"/>
      <w:numFmt w:val="decimal"/>
      <w:lvlText w:val="%4)"/>
      <w:lvlJc w:val="left"/>
      <w:pPr>
        <w:ind w:left="2066" w:hanging="361"/>
      </w:pPr>
      <w:rPr>
        <w:rFonts w:hint="default"/>
        <w:b/>
        <w:bCs/>
        <w:spacing w:val="-1"/>
        <w:w w:val="99"/>
        <w:sz w:val="20"/>
        <w:szCs w:val="20"/>
      </w:rPr>
    </w:lvl>
    <w:lvl w:ilvl="4" w:tplc="82629186">
      <w:start w:val="1"/>
      <w:numFmt w:val="bullet"/>
      <w:lvlText w:val="•"/>
      <w:lvlJc w:val="left"/>
      <w:pPr>
        <w:ind w:left="3311" w:hanging="361"/>
      </w:pPr>
      <w:rPr>
        <w:rFonts w:hint="default"/>
      </w:rPr>
    </w:lvl>
    <w:lvl w:ilvl="5" w:tplc="6D3022C0">
      <w:start w:val="1"/>
      <w:numFmt w:val="bullet"/>
      <w:lvlText w:val="•"/>
      <w:lvlJc w:val="left"/>
      <w:pPr>
        <w:ind w:left="4557" w:hanging="361"/>
      </w:pPr>
      <w:rPr>
        <w:rFonts w:hint="default"/>
      </w:rPr>
    </w:lvl>
    <w:lvl w:ilvl="6" w:tplc="8C5C4ED6">
      <w:start w:val="1"/>
      <w:numFmt w:val="bullet"/>
      <w:lvlText w:val="•"/>
      <w:lvlJc w:val="left"/>
      <w:pPr>
        <w:ind w:left="5803" w:hanging="361"/>
      </w:pPr>
      <w:rPr>
        <w:rFonts w:hint="default"/>
      </w:rPr>
    </w:lvl>
    <w:lvl w:ilvl="7" w:tplc="CDC0B59E">
      <w:start w:val="1"/>
      <w:numFmt w:val="bullet"/>
      <w:lvlText w:val="•"/>
      <w:lvlJc w:val="left"/>
      <w:pPr>
        <w:ind w:left="7049" w:hanging="361"/>
      </w:pPr>
      <w:rPr>
        <w:rFonts w:hint="default"/>
      </w:rPr>
    </w:lvl>
    <w:lvl w:ilvl="8" w:tplc="EF7E44FC">
      <w:start w:val="1"/>
      <w:numFmt w:val="bullet"/>
      <w:lvlText w:val="•"/>
      <w:lvlJc w:val="left"/>
      <w:pPr>
        <w:ind w:left="8294" w:hanging="361"/>
      </w:pPr>
      <w:rPr>
        <w:rFonts w:hint="default"/>
      </w:rPr>
    </w:lvl>
  </w:abstractNum>
  <w:abstractNum w:abstractNumId="9" w15:restartNumberingAfterBreak="0">
    <w:nsid w:val="388A3E43"/>
    <w:multiLevelType w:val="multilevel"/>
    <w:tmpl w:val="7F7C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Arial" w:hAnsi="Liberation Serif" w:cs="Arial"/>
        <w:b w:val="0"/>
        <w:bCs w:val="0"/>
        <w:i/>
        <w:iCs/>
        <w:lang w:eastAsia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3A10269"/>
    <w:multiLevelType w:val="hybridMultilevel"/>
    <w:tmpl w:val="428E9D8A"/>
    <w:lvl w:ilvl="0" w:tplc="5D84EBD6">
      <w:start w:val="1"/>
      <w:numFmt w:val="upperRoman"/>
      <w:lvlText w:val="%1."/>
      <w:lvlJc w:val="left"/>
      <w:pPr>
        <w:ind w:left="51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B8F4">
      <w:start w:val="1"/>
      <w:numFmt w:val="decimal"/>
      <w:lvlText w:val="%2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84DE2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0A5F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0B16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E8EC8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AE05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26542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2EFB0E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1D64D7"/>
    <w:multiLevelType w:val="hybridMultilevel"/>
    <w:tmpl w:val="04BE5528"/>
    <w:lvl w:ilvl="0" w:tplc="0415000F">
      <w:start w:val="1"/>
      <w:numFmt w:val="decimal"/>
      <w:lvlText w:val="%1."/>
      <w:lvlJc w:val="left"/>
      <w:pPr>
        <w:ind w:left="178" w:hanging="178"/>
      </w:pPr>
      <w:rPr>
        <w:rFonts w:hint="default"/>
        <w:b/>
        <w:bCs/>
        <w:spacing w:val="-1"/>
        <w:w w:val="99"/>
        <w:sz w:val="20"/>
        <w:szCs w:val="20"/>
      </w:rPr>
    </w:lvl>
    <w:lvl w:ilvl="1" w:tplc="6458EC20">
      <w:start w:val="1"/>
      <w:numFmt w:val="decimal"/>
      <w:lvlText w:val="%2."/>
      <w:lvlJc w:val="left"/>
      <w:pPr>
        <w:ind w:left="596" w:hanging="36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9B98960A">
      <w:start w:val="1"/>
      <w:numFmt w:val="upperRoman"/>
      <w:lvlText w:val="%3."/>
      <w:lvlJc w:val="left"/>
      <w:pPr>
        <w:ind w:left="596" w:hanging="36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3" w:tplc="04150011">
      <w:start w:val="1"/>
      <w:numFmt w:val="decimal"/>
      <w:lvlText w:val="%4)"/>
      <w:lvlJc w:val="left"/>
      <w:pPr>
        <w:ind w:left="1842" w:hanging="361"/>
      </w:pPr>
      <w:rPr>
        <w:rFonts w:hint="default"/>
        <w:b/>
        <w:bCs/>
        <w:spacing w:val="-1"/>
        <w:w w:val="99"/>
        <w:sz w:val="20"/>
        <w:szCs w:val="20"/>
      </w:rPr>
    </w:lvl>
    <w:lvl w:ilvl="4" w:tplc="82629186">
      <w:start w:val="1"/>
      <w:numFmt w:val="bullet"/>
      <w:lvlText w:val="•"/>
      <w:lvlJc w:val="left"/>
      <w:pPr>
        <w:ind w:left="3087" w:hanging="361"/>
      </w:pPr>
      <w:rPr>
        <w:rFonts w:hint="default"/>
      </w:rPr>
    </w:lvl>
    <w:lvl w:ilvl="5" w:tplc="6D3022C0">
      <w:start w:val="1"/>
      <w:numFmt w:val="bullet"/>
      <w:lvlText w:val="•"/>
      <w:lvlJc w:val="left"/>
      <w:pPr>
        <w:ind w:left="4333" w:hanging="361"/>
      </w:pPr>
      <w:rPr>
        <w:rFonts w:hint="default"/>
      </w:rPr>
    </w:lvl>
    <w:lvl w:ilvl="6" w:tplc="8C5C4ED6">
      <w:start w:val="1"/>
      <w:numFmt w:val="bullet"/>
      <w:lvlText w:val="•"/>
      <w:lvlJc w:val="left"/>
      <w:pPr>
        <w:ind w:left="5579" w:hanging="361"/>
      </w:pPr>
      <w:rPr>
        <w:rFonts w:hint="default"/>
      </w:rPr>
    </w:lvl>
    <w:lvl w:ilvl="7" w:tplc="CDC0B59E">
      <w:start w:val="1"/>
      <w:numFmt w:val="bullet"/>
      <w:lvlText w:val="•"/>
      <w:lvlJc w:val="left"/>
      <w:pPr>
        <w:ind w:left="6825" w:hanging="361"/>
      </w:pPr>
      <w:rPr>
        <w:rFonts w:hint="default"/>
      </w:rPr>
    </w:lvl>
    <w:lvl w:ilvl="8" w:tplc="EF7E44FC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</w:abstractNum>
  <w:num w:numId="1" w16cid:durableId="298338236">
    <w:abstractNumId w:val="0"/>
  </w:num>
  <w:num w:numId="2" w16cid:durableId="1935626373">
    <w:abstractNumId w:val="1"/>
  </w:num>
  <w:num w:numId="3" w16cid:durableId="255863775">
    <w:abstractNumId w:val="2"/>
  </w:num>
  <w:num w:numId="4" w16cid:durableId="583683839">
    <w:abstractNumId w:val="3"/>
  </w:num>
  <w:num w:numId="5" w16cid:durableId="730815071">
    <w:abstractNumId w:val="4"/>
  </w:num>
  <w:num w:numId="6" w16cid:durableId="2093433491">
    <w:abstractNumId w:val="5"/>
  </w:num>
  <w:num w:numId="7" w16cid:durableId="603810821">
    <w:abstractNumId w:val="6"/>
  </w:num>
  <w:num w:numId="8" w16cid:durableId="854542326">
    <w:abstractNumId w:val="8"/>
  </w:num>
  <w:num w:numId="9" w16cid:durableId="911083053">
    <w:abstractNumId w:val="9"/>
  </w:num>
  <w:num w:numId="10" w16cid:durableId="974530871">
    <w:abstractNumId w:val="7"/>
  </w:num>
  <w:num w:numId="11" w16cid:durableId="1357543326">
    <w:abstractNumId w:val="11"/>
  </w:num>
  <w:num w:numId="12" w16cid:durableId="2025553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B"/>
    <w:rsid w:val="000022E0"/>
    <w:rsid w:val="000B4FDD"/>
    <w:rsid w:val="000C1181"/>
    <w:rsid w:val="0010429E"/>
    <w:rsid w:val="0016398E"/>
    <w:rsid w:val="00231984"/>
    <w:rsid w:val="002813B4"/>
    <w:rsid w:val="002C1604"/>
    <w:rsid w:val="002D5899"/>
    <w:rsid w:val="0043583D"/>
    <w:rsid w:val="00443B2E"/>
    <w:rsid w:val="00447BE7"/>
    <w:rsid w:val="00451D50"/>
    <w:rsid w:val="005C6995"/>
    <w:rsid w:val="005E4653"/>
    <w:rsid w:val="006A0FDE"/>
    <w:rsid w:val="00741942"/>
    <w:rsid w:val="00751947"/>
    <w:rsid w:val="0075219C"/>
    <w:rsid w:val="007B6E34"/>
    <w:rsid w:val="007C5FFD"/>
    <w:rsid w:val="008136FA"/>
    <w:rsid w:val="0092482A"/>
    <w:rsid w:val="00941EB2"/>
    <w:rsid w:val="009C31E0"/>
    <w:rsid w:val="00A540DB"/>
    <w:rsid w:val="00AC626E"/>
    <w:rsid w:val="00B63544"/>
    <w:rsid w:val="00BD7A00"/>
    <w:rsid w:val="00C71185"/>
    <w:rsid w:val="00C95D7D"/>
    <w:rsid w:val="00E777B2"/>
    <w:rsid w:val="00FD3BB1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5C6E1E"/>
  <w15:chartTrackingRefBased/>
  <w15:docId w15:val="{B432EFC3-B71E-4D17-B6CE-D01DCB8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Liberation Serif" w:eastAsia="Arial" w:hAnsi="Liberation Serif" w:cs="Arial"/>
      <w:b w:val="0"/>
      <w:bCs w:val="0"/>
      <w:i/>
      <w:iCs/>
      <w:lang w:eastAsia="hi-IN"/>
    </w:rPr>
  </w:style>
  <w:style w:type="character" w:customStyle="1" w:styleId="WW8Num4z1">
    <w:name w:val="WW8Num4z1"/>
    <w:rPr>
      <w:i/>
      <w:iCs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Liberation Serif" w:eastAsia="Arial" w:hAnsi="Liberation Serif" w:cs="Arial"/>
      <w:i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hAnsi="Verdana" w:cs="Verdana"/>
      <w:b/>
      <w:bCs/>
      <w:i/>
      <w:iCs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Zwykatabela1">
    <w:name w:val="Plain Table 1"/>
    <w:basedOn w:val="Standardowy"/>
    <w:uiPriority w:val="41"/>
    <w:rsid w:val="00447BE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2319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3B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Wiciński</dc:creator>
  <cp:keywords/>
  <dc:description/>
  <cp:lastModifiedBy>Marcin Godzich</cp:lastModifiedBy>
  <cp:revision>5</cp:revision>
  <cp:lastPrinted>1899-12-31T23:00:00Z</cp:lastPrinted>
  <dcterms:created xsi:type="dcterms:W3CDTF">2022-12-02T13:19:00Z</dcterms:created>
  <dcterms:modified xsi:type="dcterms:W3CDTF">2022-12-12T09:57:00Z</dcterms:modified>
</cp:coreProperties>
</file>